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256"/>
        <w:gridCol w:w="1163"/>
        <w:gridCol w:w="1153"/>
        <w:gridCol w:w="1200"/>
        <w:gridCol w:w="1419"/>
        <w:gridCol w:w="1054"/>
      </w:tblGrid>
      <w:tr w:rsidR="008D4ADE" w14:paraId="1E909599" w14:textId="77777777" w:rsidTr="00AD79D4">
        <w:tc>
          <w:tcPr>
            <w:tcW w:w="1168" w:type="dxa"/>
          </w:tcPr>
          <w:p w14:paraId="2001D28C" w14:textId="7FE01A81" w:rsidR="00AD79D4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Pupil</w:t>
            </w:r>
          </w:p>
        </w:tc>
        <w:tc>
          <w:tcPr>
            <w:tcW w:w="1168" w:type="dxa"/>
          </w:tcPr>
          <w:p w14:paraId="00F6F830" w14:textId="437D27EC" w:rsidR="00AD79D4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Class</w:t>
            </w:r>
          </w:p>
        </w:tc>
        <w:tc>
          <w:tcPr>
            <w:tcW w:w="1169" w:type="dxa"/>
          </w:tcPr>
          <w:p w14:paraId="1D9C0D2D" w14:textId="696D19BB" w:rsidR="00AD79D4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Medication</w:t>
            </w:r>
          </w:p>
        </w:tc>
        <w:tc>
          <w:tcPr>
            <w:tcW w:w="1169" w:type="dxa"/>
          </w:tcPr>
          <w:p w14:paraId="78D73249" w14:textId="77777777" w:rsidR="00AD79D4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Indemnity</w:t>
            </w:r>
          </w:p>
          <w:p w14:paraId="06B2329F" w14:textId="7EBE2192" w:rsidR="00707F98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Form</w:t>
            </w:r>
          </w:p>
        </w:tc>
        <w:tc>
          <w:tcPr>
            <w:tcW w:w="1169" w:type="dxa"/>
          </w:tcPr>
          <w:p w14:paraId="73BEA2A9" w14:textId="77777777" w:rsidR="00AD79D4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Signature</w:t>
            </w:r>
          </w:p>
          <w:p w14:paraId="7D4CB05F" w14:textId="05CE732B" w:rsidR="00707F98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List</w:t>
            </w:r>
          </w:p>
        </w:tc>
        <w:tc>
          <w:tcPr>
            <w:tcW w:w="1169" w:type="dxa"/>
          </w:tcPr>
          <w:p w14:paraId="2F4E9EE9" w14:textId="77777777" w:rsidR="00AD79D4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Instruction</w:t>
            </w:r>
          </w:p>
          <w:p w14:paraId="02173453" w14:textId="0FCEFAAB" w:rsidR="00707F98" w:rsidRPr="008D4ADE" w:rsidRDefault="00707F98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Do</w:t>
            </w:r>
            <w:r w:rsidR="008D4ADE" w:rsidRPr="008D4ADE">
              <w:rPr>
                <w:b/>
                <w:bCs/>
                <w:i/>
                <w:iCs/>
                <w:u w:val="single"/>
              </w:rPr>
              <w:t>cument</w:t>
            </w:r>
          </w:p>
        </w:tc>
        <w:tc>
          <w:tcPr>
            <w:tcW w:w="1169" w:type="dxa"/>
          </w:tcPr>
          <w:p w14:paraId="1DC9D70D" w14:textId="77777777" w:rsidR="00AD79D4" w:rsidRPr="008D4ADE" w:rsidRDefault="008D4ADE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2023</w:t>
            </w:r>
          </w:p>
          <w:p w14:paraId="642D7C90" w14:textId="77777777" w:rsidR="008D4ADE" w:rsidRPr="008D4ADE" w:rsidRDefault="008D4ADE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Confirmation</w:t>
            </w:r>
          </w:p>
          <w:p w14:paraId="4F3EFD23" w14:textId="1E2C6B8F" w:rsidR="008D4ADE" w:rsidRPr="008D4ADE" w:rsidRDefault="008D4ADE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Document</w:t>
            </w:r>
          </w:p>
        </w:tc>
        <w:tc>
          <w:tcPr>
            <w:tcW w:w="1169" w:type="dxa"/>
          </w:tcPr>
          <w:p w14:paraId="3E820F45" w14:textId="6CF68213" w:rsidR="00AD79D4" w:rsidRPr="008D4ADE" w:rsidRDefault="008D4ADE" w:rsidP="008D4ADE">
            <w:pPr>
              <w:rPr>
                <w:b/>
                <w:bCs/>
                <w:i/>
                <w:iCs/>
                <w:u w:val="single"/>
              </w:rPr>
            </w:pPr>
            <w:r w:rsidRPr="008D4ADE">
              <w:rPr>
                <w:b/>
                <w:bCs/>
                <w:i/>
                <w:iCs/>
                <w:u w:val="single"/>
              </w:rPr>
              <w:t>Copy in Class file</w:t>
            </w:r>
          </w:p>
        </w:tc>
      </w:tr>
      <w:tr w:rsidR="008D4ADE" w14:paraId="5C0A8E27" w14:textId="77777777" w:rsidTr="00AD79D4">
        <w:tc>
          <w:tcPr>
            <w:tcW w:w="1168" w:type="dxa"/>
          </w:tcPr>
          <w:p w14:paraId="2BC7C5A8" w14:textId="77777777" w:rsidR="00AD79D4" w:rsidRDefault="00AD79D4"/>
        </w:tc>
        <w:tc>
          <w:tcPr>
            <w:tcW w:w="1168" w:type="dxa"/>
          </w:tcPr>
          <w:p w14:paraId="29F684EA" w14:textId="77777777" w:rsidR="00AD79D4" w:rsidRDefault="00AD79D4"/>
        </w:tc>
        <w:tc>
          <w:tcPr>
            <w:tcW w:w="1169" w:type="dxa"/>
          </w:tcPr>
          <w:p w14:paraId="7155D866" w14:textId="77777777" w:rsidR="00AD79D4" w:rsidRDefault="00AD79D4"/>
        </w:tc>
        <w:tc>
          <w:tcPr>
            <w:tcW w:w="1169" w:type="dxa"/>
          </w:tcPr>
          <w:p w14:paraId="055BC7A1" w14:textId="77777777" w:rsidR="00AD79D4" w:rsidRDefault="00AD79D4"/>
        </w:tc>
        <w:tc>
          <w:tcPr>
            <w:tcW w:w="1169" w:type="dxa"/>
          </w:tcPr>
          <w:p w14:paraId="2D0627A8" w14:textId="77777777" w:rsidR="00AD79D4" w:rsidRDefault="00AD79D4"/>
        </w:tc>
        <w:tc>
          <w:tcPr>
            <w:tcW w:w="1169" w:type="dxa"/>
          </w:tcPr>
          <w:p w14:paraId="602C2C66" w14:textId="77777777" w:rsidR="00AD79D4" w:rsidRDefault="00AD79D4"/>
        </w:tc>
        <w:tc>
          <w:tcPr>
            <w:tcW w:w="1169" w:type="dxa"/>
          </w:tcPr>
          <w:p w14:paraId="19B03321" w14:textId="77777777" w:rsidR="00AD79D4" w:rsidRDefault="00AD79D4"/>
        </w:tc>
        <w:tc>
          <w:tcPr>
            <w:tcW w:w="1169" w:type="dxa"/>
          </w:tcPr>
          <w:p w14:paraId="3313C31E" w14:textId="77777777" w:rsidR="00AD79D4" w:rsidRDefault="00AD79D4"/>
          <w:p w14:paraId="2A5A2D82" w14:textId="77777777" w:rsidR="00AD79D4" w:rsidRDefault="00AD79D4"/>
          <w:p w14:paraId="17A625F3" w14:textId="77777777" w:rsidR="00AD79D4" w:rsidRDefault="00AD79D4"/>
        </w:tc>
      </w:tr>
      <w:tr w:rsidR="008D4ADE" w14:paraId="77D6147A" w14:textId="77777777" w:rsidTr="00AD79D4">
        <w:tc>
          <w:tcPr>
            <w:tcW w:w="1168" w:type="dxa"/>
          </w:tcPr>
          <w:p w14:paraId="1BFC54D2" w14:textId="77777777" w:rsidR="00AD79D4" w:rsidRDefault="00AD79D4"/>
        </w:tc>
        <w:tc>
          <w:tcPr>
            <w:tcW w:w="1168" w:type="dxa"/>
          </w:tcPr>
          <w:p w14:paraId="3A4ED049" w14:textId="77777777" w:rsidR="00AD79D4" w:rsidRDefault="00AD79D4"/>
        </w:tc>
        <w:tc>
          <w:tcPr>
            <w:tcW w:w="1169" w:type="dxa"/>
          </w:tcPr>
          <w:p w14:paraId="7C994BBF" w14:textId="77777777" w:rsidR="00AD79D4" w:rsidRDefault="00AD79D4"/>
        </w:tc>
        <w:tc>
          <w:tcPr>
            <w:tcW w:w="1169" w:type="dxa"/>
          </w:tcPr>
          <w:p w14:paraId="1FFBC651" w14:textId="77777777" w:rsidR="00AD79D4" w:rsidRDefault="00AD79D4"/>
        </w:tc>
        <w:tc>
          <w:tcPr>
            <w:tcW w:w="1169" w:type="dxa"/>
          </w:tcPr>
          <w:p w14:paraId="18F3C282" w14:textId="77777777" w:rsidR="00AD79D4" w:rsidRDefault="00AD79D4"/>
        </w:tc>
        <w:tc>
          <w:tcPr>
            <w:tcW w:w="1169" w:type="dxa"/>
          </w:tcPr>
          <w:p w14:paraId="5A79A7BA" w14:textId="77777777" w:rsidR="00AD79D4" w:rsidRDefault="00AD79D4"/>
        </w:tc>
        <w:tc>
          <w:tcPr>
            <w:tcW w:w="1169" w:type="dxa"/>
          </w:tcPr>
          <w:p w14:paraId="082474BF" w14:textId="77777777" w:rsidR="00AD79D4" w:rsidRDefault="00AD79D4"/>
        </w:tc>
        <w:tc>
          <w:tcPr>
            <w:tcW w:w="1169" w:type="dxa"/>
          </w:tcPr>
          <w:p w14:paraId="3218364C" w14:textId="77777777" w:rsidR="00AD79D4" w:rsidRDefault="00AD79D4"/>
          <w:p w14:paraId="268FD516" w14:textId="77777777" w:rsidR="00AD79D4" w:rsidRDefault="00AD79D4"/>
          <w:p w14:paraId="799F859F" w14:textId="77777777" w:rsidR="00AD79D4" w:rsidRDefault="00AD79D4"/>
        </w:tc>
      </w:tr>
      <w:tr w:rsidR="008D4ADE" w14:paraId="341E8370" w14:textId="77777777" w:rsidTr="00AD79D4">
        <w:tc>
          <w:tcPr>
            <w:tcW w:w="1168" w:type="dxa"/>
          </w:tcPr>
          <w:p w14:paraId="6ADC85ED" w14:textId="77777777" w:rsidR="00AD79D4" w:rsidRDefault="00AD79D4"/>
        </w:tc>
        <w:tc>
          <w:tcPr>
            <w:tcW w:w="1168" w:type="dxa"/>
          </w:tcPr>
          <w:p w14:paraId="290ACDCF" w14:textId="77777777" w:rsidR="00AD79D4" w:rsidRDefault="00AD79D4"/>
        </w:tc>
        <w:tc>
          <w:tcPr>
            <w:tcW w:w="1169" w:type="dxa"/>
          </w:tcPr>
          <w:p w14:paraId="1E8649A8" w14:textId="77777777" w:rsidR="00AD79D4" w:rsidRDefault="00AD79D4"/>
        </w:tc>
        <w:tc>
          <w:tcPr>
            <w:tcW w:w="1169" w:type="dxa"/>
          </w:tcPr>
          <w:p w14:paraId="20C46223" w14:textId="77777777" w:rsidR="00AD79D4" w:rsidRDefault="00AD79D4"/>
        </w:tc>
        <w:tc>
          <w:tcPr>
            <w:tcW w:w="1169" w:type="dxa"/>
          </w:tcPr>
          <w:p w14:paraId="28F5A3B8" w14:textId="77777777" w:rsidR="00AD79D4" w:rsidRDefault="00AD79D4"/>
        </w:tc>
        <w:tc>
          <w:tcPr>
            <w:tcW w:w="1169" w:type="dxa"/>
          </w:tcPr>
          <w:p w14:paraId="72969CDD" w14:textId="77777777" w:rsidR="00AD79D4" w:rsidRDefault="00AD79D4"/>
        </w:tc>
        <w:tc>
          <w:tcPr>
            <w:tcW w:w="1169" w:type="dxa"/>
          </w:tcPr>
          <w:p w14:paraId="170CAE04" w14:textId="77777777" w:rsidR="00AD79D4" w:rsidRDefault="00AD79D4"/>
        </w:tc>
        <w:tc>
          <w:tcPr>
            <w:tcW w:w="1169" w:type="dxa"/>
          </w:tcPr>
          <w:p w14:paraId="0B9853EB" w14:textId="77777777" w:rsidR="00AD79D4" w:rsidRDefault="00AD79D4"/>
          <w:p w14:paraId="356465D2" w14:textId="77777777" w:rsidR="00AD79D4" w:rsidRDefault="00AD79D4"/>
          <w:p w14:paraId="5C7CA04D" w14:textId="77777777" w:rsidR="00AD79D4" w:rsidRDefault="00AD79D4"/>
        </w:tc>
      </w:tr>
      <w:tr w:rsidR="008D4ADE" w14:paraId="61ED32DC" w14:textId="77777777" w:rsidTr="00AD79D4">
        <w:tc>
          <w:tcPr>
            <w:tcW w:w="1168" w:type="dxa"/>
          </w:tcPr>
          <w:p w14:paraId="11A534E2" w14:textId="77777777" w:rsidR="00AD79D4" w:rsidRDefault="00AD79D4"/>
        </w:tc>
        <w:tc>
          <w:tcPr>
            <w:tcW w:w="1168" w:type="dxa"/>
          </w:tcPr>
          <w:p w14:paraId="09EA89BD" w14:textId="77777777" w:rsidR="00AD79D4" w:rsidRDefault="00AD79D4"/>
        </w:tc>
        <w:tc>
          <w:tcPr>
            <w:tcW w:w="1169" w:type="dxa"/>
          </w:tcPr>
          <w:p w14:paraId="05B2BDA7" w14:textId="77777777" w:rsidR="00AD79D4" w:rsidRDefault="00AD79D4"/>
        </w:tc>
        <w:tc>
          <w:tcPr>
            <w:tcW w:w="1169" w:type="dxa"/>
          </w:tcPr>
          <w:p w14:paraId="352266AB" w14:textId="77777777" w:rsidR="00AD79D4" w:rsidRDefault="00AD79D4"/>
        </w:tc>
        <w:tc>
          <w:tcPr>
            <w:tcW w:w="1169" w:type="dxa"/>
          </w:tcPr>
          <w:p w14:paraId="03C96E0A" w14:textId="77777777" w:rsidR="00AD79D4" w:rsidRDefault="00AD79D4"/>
        </w:tc>
        <w:tc>
          <w:tcPr>
            <w:tcW w:w="1169" w:type="dxa"/>
          </w:tcPr>
          <w:p w14:paraId="618F26C9" w14:textId="77777777" w:rsidR="00AD79D4" w:rsidRDefault="00AD79D4"/>
        </w:tc>
        <w:tc>
          <w:tcPr>
            <w:tcW w:w="1169" w:type="dxa"/>
          </w:tcPr>
          <w:p w14:paraId="4BCFCCDA" w14:textId="77777777" w:rsidR="00AD79D4" w:rsidRDefault="00AD79D4"/>
        </w:tc>
        <w:tc>
          <w:tcPr>
            <w:tcW w:w="1169" w:type="dxa"/>
          </w:tcPr>
          <w:p w14:paraId="149C0A3B" w14:textId="77777777" w:rsidR="00AD79D4" w:rsidRDefault="00AD79D4"/>
          <w:p w14:paraId="75094BA8" w14:textId="77777777" w:rsidR="00AD79D4" w:rsidRDefault="00AD79D4"/>
          <w:p w14:paraId="7DF2AD3F" w14:textId="77777777" w:rsidR="00AD79D4" w:rsidRDefault="00AD79D4"/>
        </w:tc>
      </w:tr>
      <w:tr w:rsidR="008D4ADE" w14:paraId="71B5C49A" w14:textId="77777777" w:rsidTr="00AD79D4">
        <w:tc>
          <w:tcPr>
            <w:tcW w:w="1168" w:type="dxa"/>
          </w:tcPr>
          <w:p w14:paraId="63C50E31" w14:textId="77777777" w:rsidR="00AD79D4" w:rsidRDefault="00AD79D4"/>
        </w:tc>
        <w:tc>
          <w:tcPr>
            <w:tcW w:w="1168" w:type="dxa"/>
          </w:tcPr>
          <w:p w14:paraId="19BE59B3" w14:textId="77777777" w:rsidR="00AD79D4" w:rsidRDefault="00AD79D4"/>
        </w:tc>
        <w:tc>
          <w:tcPr>
            <w:tcW w:w="1169" w:type="dxa"/>
          </w:tcPr>
          <w:p w14:paraId="3683F115" w14:textId="77777777" w:rsidR="00AD79D4" w:rsidRDefault="00AD79D4"/>
        </w:tc>
        <w:tc>
          <w:tcPr>
            <w:tcW w:w="1169" w:type="dxa"/>
          </w:tcPr>
          <w:p w14:paraId="7EC49049" w14:textId="77777777" w:rsidR="00AD79D4" w:rsidRDefault="00AD79D4"/>
        </w:tc>
        <w:tc>
          <w:tcPr>
            <w:tcW w:w="1169" w:type="dxa"/>
          </w:tcPr>
          <w:p w14:paraId="55E042AB" w14:textId="77777777" w:rsidR="00AD79D4" w:rsidRDefault="00AD79D4"/>
        </w:tc>
        <w:tc>
          <w:tcPr>
            <w:tcW w:w="1169" w:type="dxa"/>
          </w:tcPr>
          <w:p w14:paraId="176A8798" w14:textId="77777777" w:rsidR="00AD79D4" w:rsidRDefault="00AD79D4"/>
        </w:tc>
        <w:tc>
          <w:tcPr>
            <w:tcW w:w="1169" w:type="dxa"/>
          </w:tcPr>
          <w:p w14:paraId="6CE09427" w14:textId="77777777" w:rsidR="00AD79D4" w:rsidRDefault="00AD79D4"/>
        </w:tc>
        <w:tc>
          <w:tcPr>
            <w:tcW w:w="1169" w:type="dxa"/>
          </w:tcPr>
          <w:p w14:paraId="7FB79208" w14:textId="77777777" w:rsidR="00AD79D4" w:rsidRDefault="00AD79D4"/>
          <w:p w14:paraId="55956AD7" w14:textId="77777777" w:rsidR="00AD79D4" w:rsidRDefault="00AD79D4"/>
          <w:p w14:paraId="7EA0965F" w14:textId="77777777" w:rsidR="00AD79D4" w:rsidRDefault="00AD79D4"/>
        </w:tc>
      </w:tr>
      <w:tr w:rsidR="008D4ADE" w14:paraId="49962982" w14:textId="77777777" w:rsidTr="00AD79D4">
        <w:tc>
          <w:tcPr>
            <w:tcW w:w="1168" w:type="dxa"/>
          </w:tcPr>
          <w:p w14:paraId="65443F27" w14:textId="77777777" w:rsidR="00AD79D4" w:rsidRDefault="00AD79D4"/>
        </w:tc>
        <w:tc>
          <w:tcPr>
            <w:tcW w:w="1168" w:type="dxa"/>
          </w:tcPr>
          <w:p w14:paraId="0637BB13" w14:textId="77777777" w:rsidR="00AD79D4" w:rsidRDefault="00AD79D4"/>
        </w:tc>
        <w:tc>
          <w:tcPr>
            <w:tcW w:w="1169" w:type="dxa"/>
          </w:tcPr>
          <w:p w14:paraId="23107DB4" w14:textId="77777777" w:rsidR="00AD79D4" w:rsidRDefault="00AD79D4"/>
        </w:tc>
        <w:tc>
          <w:tcPr>
            <w:tcW w:w="1169" w:type="dxa"/>
          </w:tcPr>
          <w:p w14:paraId="4AB325E7" w14:textId="77777777" w:rsidR="00AD79D4" w:rsidRDefault="00AD79D4"/>
        </w:tc>
        <w:tc>
          <w:tcPr>
            <w:tcW w:w="1169" w:type="dxa"/>
          </w:tcPr>
          <w:p w14:paraId="55C1DBA5" w14:textId="77777777" w:rsidR="00AD79D4" w:rsidRDefault="00AD79D4"/>
        </w:tc>
        <w:tc>
          <w:tcPr>
            <w:tcW w:w="1169" w:type="dxa"/>
          </w:tcPr>
          <w:p w14:paraId="091422C9" w14:textId="77777777" w:rsidR="00AD79D4" w:rsidRDefault="00AD79D4"/>
        </w:tc>
        <w:tc>
          <w:tcPr>
            <w:tcW w:w="1169" w:type="dxa"/>
          </w:tcPr>
          <w:p w14:paraId="64872454" w14:textId="77777777" w:rsidR="00AD79D4" w:rsidRDefault="00AD79D4"/>
        </w:tc>
        <w:tc>
          <w:tcPr>
            <w:tcW w:w="1169" w:type="dxa"/>
          </w:tcPr>
          <w:p w14:paraId="47D0E03F" w14:textId="77777777" w:rsidR="00AD79D4" w:rsidRDefault="00AD79D4"/>
          <w:p w14:paraId="439CDD0F" w14:textId="77777777" w:rsidR="00AD79D4" w:rsidRDefault="00AD79D4"/>
          <w:p w14:paraId="2F8983E8" w14:textId="77777777" w:rsidR="00AD79D4" w:rsidRDefault="00AD79D4"/>
        </w:tc>
      </w:tr>
      <w:tr w:rsidR="008D4ADE" w14:paraId="532D8BEC" w14:textId="77777777" w:rsidTr="00AD79D4">
        <w:tc>
          <w:tcPr>
            <w:tcW w:w="1168" w:type="dxa"/>
          </w:tcPr>
          <w:p w14:paraId="20C32BFB" w14:textId="77777777" w:rsidR="00AD79D4" w:rsidRDefault="00AD79D4"/>
        </w:tc>
        <w:tc>
          <w:tcPr>
            <w:tcW w:w="1168" w:type="dxa"/>
          </w:tcPr>
          <w:p w14:paraId="7A7B0828" w14:textId="77777777" w:rsidR="00AD79D4" w:rsidRDefault="00AD79D4"/>
        </w:tc>
        <w:tc>
          <w:tcPr>
            <w:tcW w:w="1169" w:type="dxa"/>
          </w:tcPr>
          <w:p w14:paraId="5CF4EDC6" w14:textId="77777777" w:rsidR="00AD79D4" w:rsidRDefault="00AD79D4"/>
        </w:tc>
        <w:tc>
          <w:tcPr>
            <w:tcW w:w="1169" w:type="dxa"/>
          </w:tcPr>
          <w:p w14:paraId="3B52BFE3" w14:textId="77777777" w:rsidR="00AD79D4" w:rsidRDefault="00AD79D4"/>
        </w:tc>
        <w:tc>
          <w:tcPr>
            <w:tcW w:w="1169" w:type="dxa"/>
          </w:tcPr>
          <w:p w14:paraId="70984413" w14:textId="77777777" w:rsidR="00AD79D4" w:rsidRDefault="00AD79D4"/>
        </w:tc>
        <w:tc>
          <w:tcPr>
            <w:tcW w:w="1169" w:type="dxa"/>
          </w:tcPr>
          <w:p w14:paraId="1C787A3A" w14:textId="77777777" w:rsidR="00AD79D4" w:rsidRDefault="00AD79D4"/>
        </w:tc>
        <w:tc>
          <w:tcPr>
            <w:tcW w:w="1169" w:type="dxa"/>
          </w:tcPr>
          <w:p w14:paraId="54F5B725" w14:textId="77777777" w:rsidR="00AD79D4" w:rsidRDefault="00AD79D4"/>
        </w:tc>
        <w:tc>
          <w:tcPr>
            <w:tcW w:w="1169" w:type="dxa"/>
          </w:tcPr>
          <w:p w14:paraId="778F6AE8" w14:textId="77777777" w:rsidR="00AD79D4" w:rsidRDefault="00AD79D4"/>
          <w:p w14:paraId="739719D5" w14:textId="77777777" w:rsidR="00AD79D4" w:rsidRDefault="00AD79D4"/>
          <w:p w14:paraId="717FE97E" w14:textId="77777777" w:rsidR="00AD79D4" w:rsidRDefault="00AD79D4"/>
        </w:tc>
      </w:tr>
      <w:tr w:rsidR="00707F98" w14:paraId="743D471A" w14:textId="77777777" w:rsidTr="00AD79D4">
        <w:tc>
          <w:tcPr>
            <w:tcW w:w="1168" w:type="dxa"/>
          </w:tcPr>
          <w:p w14:paraId="1A6198DA" w14:textId="77777777" w:rsidR="00AD79D4" w:rsidRDefault="00AD79D4"/>
        </w:tc>
        <w:tc>
          <w:tcPr>
            <w:tcW w:w="1168" w:type="dxa"/>
          </w:tcPr>
          <w:p w14:paraId="69D20473" w14:textId="77777777" w:rsidR="00AD79D4" w:rsidRDefault="00AD79D4"/>
          <w:p w14:paraId="2D3198C5" w14:textId="77777777" w:rsidR="00AD79D4" w:rsidRDefault="00AD79D4"/>
        </w:tc>
        <w:tc>
          <w:tcPr>
            <w:tcW w:w="1169" w:type="dxa"/>
          </w:tcPr>
          <w:p w14:paraId="62BE9289" w14:textId="77777777" w:rsidR="00AD79D4" w:rsidRDefault="00AD79D4"/>
        </w:tc>
        <w:tc>
          <w:tcPr>
            <w:tcW w:w="1169" w:type="dxa"/>
          </w:tcPr>
          <w:p w14:paraId="44086ADC" w14:textId="77777777" w:rsidR="00AD79D4" w:rsidRDefault="00AD79D4"/>
        </w:tc>
        <w:tc>
          <w:tcPr>
            <w:tcW w:w="1169" w:type="dxa"/>
          </w:tcPr>
          <w:p w14:paraId="11F852A4" w14:textId="77777777" w:rsidR="00AD79D4" w:rsidRDefault="00AD79D4"/>
        </w:tc>
        <w:tc>
          <w:tcPr>
            <w:tcW w:w="1169" w:type="dxa"/>
          </w:tcPr>
          <w:p w14:paraId="7E871373" w14:textId="77777777" w:rsidR="00AD79D4" w:rsidRDefault="00AD79D4"/>
        </w:tc>
        <w:tc>
          <w:tcPr>
            <w:tcW w:w="1169" w:type="dxa"/>
          </w:tcPr>
          <w:p w14:paraId="1F02139F" w14:textId="77777777" w:rsidR="00AD79D4" w:rsidRDefault="00AD79D4"/>
        </w:tc>
        <w:tc>
          <w:tcPr>
            <w:tcW w:w="1169" w:type="dxa"/>
          </w:tcPr>
          <w:p w14:paraId="1791525E" w14:textId="77777777" w:rsidR="00AD79D4" w:rsidRDefault="00AD79D4"/>
          <w:p w14:paraId="670E4AA6" w14:textId="77777777" w:rsidR="00AD79D4" w:rsidRDefault="00AD79D4"/>
          <w:p w14:paraId="2DB78385" w14:textId="77777777" w:rsidR="00AD79D4" w:rsidRDefault="00AD79D4"/>
        </w:tc>
      </w:tr>
      <w:tr w:rsidR="00707F98" w14:paraId="0D430555" w14:textId="77777777" w:rsidTr="00AD79D4">
        <w:tc>
          <w:tcPr>
            <w:tcW w:w="1168" w:type="dxa"/>
          </w:tcPr>
          <w:p w14:paraId="5CBD69E6" w14:textId="77777777" w:rsidR="00AD79D4" w:rsidRDefault="00AD79D4"/>
          <w:p w14:paraId="68AF676E" w14:textId="77777777" w:rsidR="00AD79D4" w:rsidRDefault="00AD79D4"/>
        </w:tc>
        <w:tc>
          <w:tcPr>
            <w:tcW w:w="1168" w:type="dxa"/>
          </w:tcPr>
          <w:p w14:paraId="2C1FDE53" w14:textId="77777777" w:rsidR="00AD79D4" w:rsidRDefault="00AD79D4"/>
        </w:tc>
        <w:tc>
          <w:tcPr>
            <w:tcW w:w="1169" w:type="dxa"/>
          </w:tcPr>
          <w:p w14:paraId="5DA0D730" w14:textId="77777777" w:rsidR="00AD79D4" w:rsidRDefault="00AD79D4"/>
        </w:tc>
        <w:tc>
          <w:tcPr>
            <w:tcW w:w="1169" w:type="dxa"/>
          </w:tcPr>
          <w:p w14:paraId="7E6C3FC0" w14:textId="77777777" w:rsidR="00AD79D4" w:rsidRDefault="00AD79D4"/>
        </w:tc>
        <w:tc>
          <w:tcPr>
            <w:tcW w:w="1169" w:type="dxa"/>
          </w:tcPr>
          <w:p w14:paraId="19D6977F" w14:textId="77777777" w:rsidR="00AD79D4" w:rsidRDefault="00AD79D4"/>
        </w:tc>
        <w:tc>
          <w:tcPr>
            <w:tcW w:w="1169" w:type="dxa"/>
          </w:tcPr>
          <w:p w14:paraId="587EA898" w14:textId="77777777" w:rsidR="00AD79D4" w:rsidRDefault="00AD79D4"/>
        </w:tc>
        <w:tc>
          <w:tcPr>
            <w:tcW w:w="1169" w:type="dxa"/>
          </w:tcPr>
          <w:p w14:paraId="0E16B7AC" w14:textId="77777777" w:rsidR="00AD79D4" w:rsidRDefault="00AD79D4"/>
        </w:tc>
        <w:tc>
          <w:tcPr>
            <w:tcW w:w="1169" w:type="dxa"/>
          </w:tcPr>
          <w:p w14:paraId="3F81DA80" w14:textId="77777777" w:rsidR="00AD79D4" w:rsidRDefault="00AD79D4"/>
          <w:p w14:paraId="16F5973D" w14:textId="77777777" w:rsidR="00AD79D4" w:rsidRDefault="00AD79D4"/>
          <w:p w14:paraId="1890FCE8" w14:textId="77777777" w:rsidR="00AD79D4" w:rsidRDefault="00AD79D4"/>
        </w:tc>
      </w:tr>
      <w:tr w:rsidR="00707F98" w14:paraId="558CF547" w14:textId="77777777" w:rsidTr="00AD79D4">
        <w:tc>
          <w:tcPr>
            <w:tcW w:w="1168" w:type="dxa"/>
          </w:tcPr>
          <w:p w14:paraId="78D9C6B9" w14:textId="77777777" w:rsidR="00AD79D4" w:rsidRDefault="00AD79D4"/>
          <w:p w14:paraId="02ACD2F7" w14:textId="77777777" w:rsidR="00AD79D4" w:rsidRDefault="00AD79D4"/>
        </w:tc>
        <w:tc>
          <w:tcPr>
            <w:tcW w:w="1168" w:type="dxa"/>
          </w:tcPr>
          <w:p w14:paraId="3B25EC60" w14:textId="77777777" w:rsidR="00AD79D4" w:rsidRDefault="00AD79D4"/>
        </w:tc>
        <w:tc>
          <w:tcPr>
            <w:tcW w:w="1169" w:type="dxa"/>
          </w:tcPr>
          <w:p w14:paraId="38EA03E2" w14:textId="77777777" w:rsidR="00AD79D4" w:rsidRDefault="00AD79D4"/>
        </w:tc>
        <w:tc>
          <w:tcPr>
            <w:tcW w:w="1169" w:type="dxa"/>
          </w:tcPr>
          <w:p w14:paraId="04A3B9E4" w14:textId="77777777" w:rsidR="00AD79D4" w:rsidRDefault="00AD79D4"/>
        </w:tc>
        <w:tc>
          <w:tcPr>
            <w:tcW w:w="1169" w:type="dxa"/>
          </w:tcPr>
          <w:p w14:paraId="181F0991" w14:textId="77777777" w:rsidR="00AD79D4" w:rsidRDefault="00AD79D4"/>
        </w:tc>
        <w:tc>
          <w:tcPr>
            <w:tcW w:w="1169" w:type="dxa"/>
          </w:tcPr>
          <w:p w14:paraId="79BEB9D1" w14:textId="77777777" w:rsidR="00AD79D4" w:rsidRDefault="00AD79D4"/>
        </w:tc>
        <w:tc>
          <w:tcPr>
            <w:tcW w:w="1169" w:type="dxa"/>
          </w:tcPr>
          <w:p w14:paraId="69CFEA25" w14:textId="77777777" w:rsidR="00AD79D4" w:rsidRDefault="00AD79D4"/>
          <w:p w14:paraId="24EB8555" w14:textId="77777777" w:rsidR="00AD79D4" w:rsidRDefault="00AD79D4"/>
        </w:tc>
        <w:tc>
          <w:tcPr>
            <w:tcW w:w="1169" w:type="dxa"/>
          </w:tcPr>
          <w:p w14:paraId="5B14A9A8" w14:textId="77777777" w:rsidR="00AD79D4" w:rsidRDefault="00AD79D4"/>
          <w:p w14:paraId="31CE178F" w14:textId="77777777" w:rsidR="00AD79D4" w:rsidRDefault="00AD79D4"/>
          <w:p w14:paraId="7A66D1D6" w14:textId="77777777" w:rsidR="00AD79D4" w:rsidRDefault="00AD79D4"/>
        </w:tc>
      </w:tr>
      <w:tr w:rsidR="00707F98" w14:paraId="3A02DF1B" w14:textId="77777777" w:rsidTr="00AD79D4">
        <w:tc>
          <w:tcPr>
            <w:tcW w:w="1168" w:type="dxa"/>
          </w:tcPr>
          <w:p w14:paraId="7E41F8F0" w14:textId="77777777" w:rsidR="00AD79D4" w:rsidRDefault="00AD79D4"/>
          <w:p w14:paraId="6831CB70" w14:textId="77777777" w:rsidR="00AD79D4" w:rsidRDefault="00AD79D4"/>
        </w:tc>
        <w:tc>
          <w:tcPr>
            <w:tcW w:w="1168" w:type="dxa"/>
          </w:tcPr>
          <w:p w14:paraId="59567E26" w14:textId="77777777" w:rsidR="00AD79D4" w:rsidRDefault="00AD79D4"/>
        </w:tc>
        <w:tc>
          <w:tcPr>
            <w:tcW w:w="1169" w:type="dxa"/>
          </w:tcPr>
          <w:p w14:paraId="6632584F" w14:textId="77777777" w:rsidR="00AD79D4" w:rsidRDefault="00AD79D4"/>
        </w:tc>
        <w:tc>
          <w:tcPr>
            <w:tcW w:w="1169" w:type="dxa"/>
          </w:tcPr>
          <w:p w14:paraId="3472CD1B" w14:textId="77777777" w:rsidR="00AD79D4" w:rsidRDefault="00AD79D4"/>
        </w:tc>
        <w:tc>
          <w:tcPr>
            <w:tcW w:w="1169" w:type="dxa"/>
          </w:tcPr>
          <w:p w14:paraId="333348B2" w14:textId="77777777" w:rsidR="00AD79D4" w:rsidRDefault="00AD79D4"/>
        </w:tc>
        <w:tc>
          <w:tcPr>
            <w:tcW w:w="1169" w:type="dxa"/>
          </w:tcPr>
          <w:p w14:paraId="51789DDE" w14:textId="77777777" w:rsidR="00AD79D4" w:rsidRDefault="00AD79D4"/>
        </w:tc>
        <w:tc>
          <w:tcPr>
            <w:tcW w:w="1169" w:type="dxa"/>
          </w:tcPr>
          <w:p w14:paraId="1B4D393F" w14:textId="77777777" w:rsidR="00AD79D4" w:rsidRDefault="00AD79D4"/>
        </w:tc>
        <w:tc>
          <w:tcPr>
            <w:tcW w:w="1169" w:type="dxa"/>
          </w:tcPr>
          <w:p w14:paraId="759E0BF4" w14:textId="77777777" w:rsidR="00AD79D4" w:rsidRDefault="00AD79D4"/>
          <w:p w14:paraId="0FED0F73" w14:textId="77777777" w:rsidR="00AD79D4" w:rsidRDefault="00AD79D4"/>
          <w:p w14:paraId="7C99F96E" w14:textId="77777777" w:rsidR="00AD79D4" w:rsidRDefault="00AD79D4"/>
        </w:tc>
      </w:tr>
      <w:tr w:rsidR="00707F98" w14:paraId="47E392D9" w14:textId="77777777" w:rsidTr="00AD79D4">
        <w:tc>
          <w:tcPr>
            <w:tcW w:w="1168" w:type="dxa"/>
          </w:tcPr>
          <w:p w14:paraId="1B690500" w14:textId="77777777" w:rsidR="00AD79D4" w:rsidRDefault="00AD79D4"/>
          <w:p w14:paraId="02CFCC44" w14:textId="77777777" w:rsidR="00AD79D4" w:rsidRDefault="00AD79D4"/>
        </w:tc>
        <w:tc>
          <w:tcPr>
            <w:tcW w:w="1168" w:type="dxa"/>
          </w:tcPr>
          <w:p w14:paraId="78DC04E1" w14:textId="77777777" w:rsidR="00AD79D4" w:rsidRDefault="00AD79D4"/>
        </w:tc>
        <w:tc>
          <w:tcPr>
            <w:tcW w:w="1169" w:type="dxa"/>
          </w:tcPr>
          <w:p w14:paraId="2BB41646" w14:textId="77777777" w:rsidR="00AD79D4" w:rsidRDefault="00AD79D4"/>
        </w:tc>
        <w:tc>
          <w:tcPr>
            <w:tcW w:w="1169" w:type="dxa"/>
          </w:tcPr>
          <w:p w14:paraId="36C732A7" w14:textId="77777777" w:rsidR="00AD79D4" w:rsidRDefault="00AD79D4"/>
        </w:tc>
        <w:tc>
          <w:tcPr>
            <w:tcW w:w="1169" w:type="dxa"/>
          </w:tcPr>
          <w:p w14:paraId="12EF057D" w14:textId="77777777" w:rsidR="00AD79D4" w:rsidRDefault="00AD79D4"/>
        </w:tc>
        <w:tc>
          <w:tcPr>
            <w:tcW w:w="1169" w:type="dxa"/>
          </w:tcPr>
          <w:p w14:paraId="76B2578F" w14:textId="77777777" w:rsidR="00AD79D4" w:rsidRDefault="00AD79D4"/>
        </w:tc>
        <w:tc>
          <w:tcPr>
            <w:tcW w:w="1169" w:type="dxa"/>
          </w:tcPr>
          <w:p w14:paraId="32D61045" w14:textId="77777777" w:rsidR="00AD79D4" w:rsidRDefault="00AD79D4"/>
        </w:tc>
        <w:tc>
          <w:tcPr>
            <w:tcW w:w="1169" w:type="dxa"/>
          </w:tcPr>
          <w:p w14:paraId="1CEC7D0B" w14:textId="77777777" w:rsidR="00AD79D4" w:rsidRDefault="00AD79D4"/>
          <w:p w14:paraId="1C1D0F5E" w14:textId="77777777" w:rsidR="00AD79D4" w:rsidRDefault="00AD79D4"/>
          <w:p w14:paraId="593B02B4" w14:textId="77777777" w:rsidR="00AD79D4" w:rsidRDefault="00AD79D4"/>
        </w:tc>
      </w:tr>
      <w:tr w:rsidR="00707F98" w14:paraId="21253F54" w14:textId="77777777" w:rsidTr="00AD79D4">
        <w:tc>
          <w:tcPr>
            <w:tcW w:w="1168" w:type="dxa"/>
          </w:tcPr>
          <w:p w14:paraId="3AA0D8F5" w14:textId="77777777" w:rsidR="00AD79D4" w:rsidRDefault="00AD79D4"/>
          <w:p w14:paraId="27C3A720" w14:textId="77777777" w:rsidR="00AD79D4" w:rsidRDefault="00AD79D4"/>
        </w:tc>
        <w:tc>
          <w:tcPr>
            <w:tcW w:w="1168" w:type="dxa"/>
          </w:tcPr>
          <w:p w14:paraId="17EF50C4" w14:textId="77777777" w:rsidR="00AD79D4" w:rsidRDefault="00AD79D4"/>
        </w:tc>
        <w:tc>
          <w:tcPr>
            <w:tcW w:w="1169" w:type="dxa"/>
          </w:tcPr>
          <w:p w14:paraId="52FA3662" w14:textId="77777777" w:rsidR="00AD79D4" w:rsidRDefault="00AD79D4"/>
        </w:tc>
        <w:tc>
          <w:tcPr>
            <w:tcW w:w="1169" w:type="dxa"/>
          </w:tcPr>
          <w:p w14:paraId="64053CDE" w14:textId="77777777" w:rsidR="00AD79D4" w:rsidRDefault="00AD79D4"/>
        </w:tc>
        <w:tc>
          <w:tcPr>
            <w:tcW w:w="1169" w:type="dxa"/>
          </w:tcPr>
          <w:p w14:paraId="37FD06BC" w14:textId="77777777" w:rsidR="00AD79D4" w:rsidRDefault="00AD79D4"/>
        </w:tc>
        <w:tc>
          <w:tcPr>
            <w:tcW w:w="1169" w:type="dxa"/>
          </w:tcPr>
          <w:p w14:paraId="00F83E55" w14:textId="77777777" w:rsidR="00AD79D4" w:rsidRDefault="00AD79D4"/>
        </w:tc>
        <w:tc>
          <w:tcPr>
            <w:tcW w:w="1169" w:type="dxa"/>
          </w:tcPr>
          <w:p w14:paraId="4E7BE2CC" w14:textId="77777777" w:rsidR="00AD79D4" w:rsidRDefault="00AD79D4"/>
        </w:tc>
        <w:tc>
          <w:tcPr>
            <w:tcW w:w="1169" w:type="dxa"/>
          </w:tcPr>
          <w:p w14:paraId="25D03557" w14:textId="77777777" w:rsidR="00AD79D4" w:rsidRDefault="00AD79D4"/>
          <w:p w14:paraId="3D845E94" w14:textId="77777777" w:rsidR="00AD79D4" w:rsidRDefault="00AD79D4"/>
          <w:p w14:paraId="01B8947D" w14:textId="77777777" w:rsidR="00AD79D4" w:rsidRDefault="00AD79D4"/>
        </w:tc>
      </w:tr>
      <w:tr w:rsidR="00707F98" w14:paraId="2906F127" w14:textId="77777777" w:rsidTr="00AD79D4">
        <w:tc>
          <w:tcPr>
            <w:tcW w:w="1168" w:type="dxa"/>
          </w:tcPr>
          <w:p w14:paraId="5B3411F3" w14:textId="77777777" w:rsidR="00AD79D4" w:rsidRDefault="00AD79D4"/>
          <w:p w14:paraId="52CDF684" w14:textId="77777777" w:rsidR="00AD79D4" w:rsidRDefault="00AD79D4"/>
        </w:tc>
        <w:tc>
          <w:tcPr>
            <w:tcW w:w="1168" w:type="dxa"/>
          </w:tcPr>
          <w:p w14:paraId="4276F7ED" w14:textId="77777777" w:rsidR="00AD79D4" w:rsidRDefault="00AD79D4"/>
        </w:tc>
        <w:tc>
          <w:tcPr>
            <w:tcW w:w="1169" w:type="dxa"/>
          </w:tcPr>
          <w:p w14:paraId="69120DFF" w14:textId="77777777" w:rsidR="00AD79D4" w:rsidRDefault="00AD79D4"/>
        </w:tc>
        <w:tc>
          <w:tcPr>
            <w:tcW w:w="1169" w:type="dxa"/>
          </w:tcPr>
          <w:p w14:paraId="74AFD3BD" w14:textId="77777777" w:rsidR="00AD79D4" w:rsidRDefault="00AD79D4"/>
        </w:tc>
        <w:tc>
          <w:tcPr>
            <w:tcW w:w="1169" w:type="dxa"/>
          </w:tcPr>
          <w:p w14:paraId="185AED47" w14:textId="77777777" w:rsidR="00AD79D4" w:rsidRDefault="00AD79D4"/>
        </w:tc>
        <w:tc>
          <w:tcPr>
            <w:tcW w:w="1169" w:type="dxa"/>
          </w:tcPr>
          <w:p w14:paraId="734D7AC2" w14:textId="77777777" w:rsidR="00AD79D4" w:rsidRDefault="00AD79D4"/>
        </w:tc>
        <w:tc>
          <w:tcPr>
            <w:tcW w:w="1169" w:type="dxa"/>
          </w:tcPr>
          <w:p w14:paraId="7E6B46A1" w14:textId="77777777" w:rsidR="00AD79D4" w:rsidRDefault="00AD79D4"/>
        </w:tc>
        <w:tc>
          <w:tcPr>
            <w:tcW w:w="1169" w:type="dxa"/>
          </w:tcPr>
          <w:p w14:paraId="51978C5A" w14:textId="77777777" w:rsidR="00AD79D4" w:rsidRDefault="00AD79D4"/>
          <w:p w14:paraId="43735C12" w14:textId="77777777" w:rsidR="00AD79D4" w:rsidRDefault="00AD79D4"/>
          <w:p w14:paraId="74818CE4" w14:textId="77777777" w:rsidR="00AD79D4" w:rsidRDefault="00AD79D4"/>
        </w:tc>
      </w:tr>
      <w:tr w:rsidR="00707F98" w14:paraId="6D2212E6" w14:textId="77777777" w:rsidTr="00AD79D4">
        <w:tc>
          <w:tcPr>
            <w:tcW w:w="1168" w:type="dxa"/>
          </w:tcPr>
          <w:p w14:paraId="3DA88EB2" w14:textId="77777777" w:rsidR="00AD79D4" w:rsidRDefault="00AD79D4"/>
          <w:p w14:paraId="24116114" w14:textId="77777777" w:rsidR="00AD79D4" w:rsidRDefault="00AD79D4"/>
          <w:p w14:paraId="509D8805" w14:textId="77777777" w:rsidR="00AD79D4" w:rsidRDefault="00AD79D4"/>
        </w:tc>
        <w:tc>
          <w:tcPr>
            <w:tcW w:w="1168" w:type="dxa"/>
          </w:tcPr>
          <w:p w14:paraId="46780BC5" w14:textId="77777777" w:rsidR="00AD79D4" w:rsidRDefault="00AD79D4"/>
        </w:tc>
        <w:tc>
          <w:tcPr>
            <w:tcW w:w="1169" w:type="dxa"/>
          </w:tcPr>
          <w:p w14:paraId="06686A3F" w14:textId="77777777" w:rsidR="00AD79D4" w:rsidRDefault="00AD79D4"/>
        </w:tc>
        <w:tc>
          <w:tcPr>
            <w:tcW w:w="1169" w:type="dxa"/>
          </w:tcPr>
          <w:p w14:paraId="6EC0B904" w14:textId="77777777" w:rsidR="00AD79D4" w:rsidRDefault="00AD79D4"/>
        </w:tc>
        <w:tc>
          <w:tcPr>
            <w:tcW w:w="1169" w:type="dxa"/>
          </w:tcPr>
          <w:p w14:paraId="7286CF41" w14:textId="77777777" w:rsidR="00AD79D4" w:rsidRDefault="00AD79D4"/>
        </w:tc>
        <w:tc>
          <w:tcPr>
            <w:tcW w:w="1169" w:type="dxa"/>
          </w:tcPr>
          <w:p w14:paraId="38C9D3BF" w14:textId="77777777" w:rsidR="00AD79D4" w:rsidRDefault="00AD79D4"/>
        </w:tc>
        <w:tc>
          <w:tcPr>
            <w:tcW w:w="1169" w:type="dxa"/>
          </w:tcPr>
          <w:p w14:paraId="31CD05DA" w14:textId="77777777" w:rsidR="00AD79D4" w:rsidRDefault="00AD79D4"/>
        </w:tc>
        <w:tc>
          <w:tcPr>
            <w:tcW w:w="1169" w:type="dxa"/>
          </w:tcPr>
          <w:p w14:paraId="21665044" w14:textId="12FCB433" w:rsidR="00AD79D4" w:rsidRDefault="00AD79D4"/>
        </w:tc>
      </w:tr>
      <w:tr w:rsidR="00707F98" w14:paraId="328B3974" w14:textId="77777777" w:rsidTr="00AD79D4">
        <w:tc>
          <w:tcPr>
            <w:tcW w:w="1168" w:type="dxa"/>
          </w:tcPr>
          <w:p w14:paraId="65440F3A" w14:textId="77777777" w:rsidR="00AD79D4" w:rsidRDefault="00AD79D4"/>
        </w:tc>
        <w:tc>
          <w:tcPr>
            <w:tcW w:w="1168" w:type="dxa"/>
          </w:tcPr>
          <w:p w14:paraId="7F091A75" w14:textId="77777777" w:rsidR="00AD79D4" w:rsidRDefault="00AD79D4"/>
        </w:tc>
        <w:tc>
          <w:tcPr>
            <w:tcW w:w="1169" w:type="dxa"/>
          </w:tcPr>
          <w:p w14:paraId="1B48EB0C" w14:textId="77777777" w:rsidR="00AD79D4" w:rsidRDefault="00AD79D4"/>
        </w:tc>
        <w:tc>
          <w:tcPr>
            <w:tcW w:w="1169" w:type="dxa"/>
          </w:tcPr>
          <w:p w14:paraId="576DFE9B" w14:textId="77777777" w:rsidR="00AD79D4" w:rsidRDefault="00AD79D4"/>
        </w:tc>
        <w:tc>
          <w:tcPr>
            <w:tcW w:w="1169" w:type="dxa"/>
          </w:tcPr>
          <w:p w14:paraId="31CD5295" w14:textId="77777777" w:rsidR="00AD79D4" w:rsidRDefault="00AD79D4"/>
        </w:tc>
        <w:tc>
          <w:tcPr>
            <w:tcW w:w="1169" w:type="dxa"/>
          </w:tcPr>
          <w:p w14:paraId="2CE5E28A" w14:textId="77777777" w:rsidR="00AD79D4" w:rsidRDefault="00AD79D4"/>
        </w:tc>
        <w:tc>
          <w:tcPr>
            <w:tcW w:w="1169" w:type="dxa"/>
          </w:tcPr>
          <w:p w14:paraId="0A309BC2" w14:textId="77777777" w:rsidR="00AD79D4" w:rsidRDefault="00AD79D4"/>
        </w:tc>
        <w:tc>
          <w:tcPr>
            <w:tcW w:w="1169" w:type="dxa"/>
          </w:tcPr>
          <w:p w14:paraId="05D409DE" w14:textId="431F5B51" w:rsidR="00AD79D4" w:rsidRDefault="00AD79D4"/>
        </w:tc>
      </w:tr>
      <w:tr w:rsidR="00707F98" w14:paraId="6BE023E0" w14:textId="77777777" w:rsidTr="00AD79D4">
        <w:tc>
          <w:tcPr>
            <w:tcW w:w="1168" w:type="dxa"/>
          </w:tcPr>
          <w:p w14:paraId="3438E55B" w14:textId="77777777" w:rsidR="00AD79D4" w:rsidRDefault="00AD79D4"/>
        </w:tc>
        <w:tc>
          <w:tcPr>
            <w:tcW w:w="1168" w:type="dxa"/>
          </w:tcPr>
          <w:p w14:paraId="05C39207" w14:textId="77777777" w:rsidR="00AD79D4" w:rsidRDefault="00AD79D4"/>
        </w:tc>
        <w:tc>
          <w:tcPr>
            <w:tcW w:w="1169" w:type="dxa"/>
          </w:tcPr>
          <w:p w14:paraId="3AC5D256" w14:textId="77777777" w:rsidR="00AD79D4" w:rsidRDefault="00AD79D4"/>
        </w:tc>
        <w:tc>
          <w:tcPr>
            <w:tcW w:w="1169" w:type="dxa"/>
          </w:tcPr>
          <w:p w14:paraId="52230522" w14:textId="77777777" w:rsidR="00AD79D4" w:rsidRDefault="00AD79D4"/>
        </w:tc>
        <w:tc>
          <w:tcPr>
            <w:tcW w:w="1169" w:type="dxa"/>
          </w:tcPr>
          <w:p w14:paraId="2488C5AA" w14:textId="77777777" w:rsidR="00AD79D4" w:rsidRDefault="00AD79D4"/>
        </w:tc>
        <w:tc>
          <w:tcPr>
            <w:tcW w:w="1169" w:type="dxa"/>
          </w:tcPr>
          <w:p w14:paraId="2E13DC35" w14:textId="77777777" w:rsidR="00AD79D4" w:rsidRDefault="00AD79D4"/>
        </w:tc>
        <w:tc>
          <w:tcPr>
            <w:tcW w:w="1169" w:type="dxa"/>
          </w:tcPr>
          <w:p w14:paraId="4AF3A1BD" w14:textId="77777777" w:rsidR="00AD79D4" w:rsidRDefault="00AD79D4"/>
        </w:tc>
        <w:tc>
          <w:tcPr>
            <w:tcW w:w="1169" w:type="dxa"/>
          </w:tcPr>
          <w:p w14:paraId="7F90AA3F" w14:textId="127E4958" w:rsidR="00AD79D4" w:rsidRDefault="00AD79D4"/>
        </w:tc>
      </w:tr>
    </w:tbl>
    <w:p w14:paraId="50E4EACF" w14:textId="77777777" w:rsidR="00A9204E" w:rsidRDefault="00A9204E"/>
    <w:sectPr w:rsidR="00A9204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AADC" w14:textId="77777777" w:rsidR="006F53B3" w:rsidRDefault="006F53B3" w:rsidP="00AD79D4">
      <w:r>
        <w:separator/>
      </w:r>
    </w:p>
  </w:endnote>
  <w:endnote w:type="continuationSeparator" w:id="0">
    <w:p w14:paraId="66F2E7AE" w14:textId="77777777" w:rsidR="006F53B3" w:rsidRDefault="006F53B3" w:rsidP="00AD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4046" w14:textId="77777777" w:rsidR="006F53B3" w:rsidRDefault="006F53B3" w:rsidP="00AD79D4">
      <w:r>
        <w:separator/>
      </w:r>
    </w:p>
  </w:footnote>
  <w:footnote w:type="continuationSeparator" w:id="0">
    <w:p w14:paraId="3D6721CD" w14:textId="77777777" w:rsidR="006F53B3" w:rsidRDefault="006F53B3" w:rsidP="00AD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EF2A" w14:textId="3A701BAD" w:rsidR="00AD79D4" w:rsidRPr="00AD79D4" w:rsidRDefault="00AD79D4" w:rsidP="00AD79D4">
    <w:pPr>
      <w:pStyle w:val="Header"/>
      <w:jc w:val="center"/>
      <w:rPr>
        <w:b/>
        <w:bCs/>
        <w:sz w:val="40"/>
        <w:szCs w:val="40"/>
        <w:lang w:val="en-GB"/>
      </w:rPr>
    </w:pPr>
    <w:r w:rsidRPr="00AD79D4">
      <w:rPr>
        <w:b/>
        <w:bCs/>
        <w:sz w:val="40"/>
        <w:szCs w:val="40"/>
        <w:lang w:val="en-GB"/>
      </w:rPr>
      <w:t>2023- MEDICATION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17326238">
    <w:abstractNumId w:val="19"/>
  </w:num>
  <w:num w:numId="2" w16cid:durableId="2033073243">
    <w:abstractNumId w:val="12"/>
  </w:num>
  <w:num w:numId="3" w16cid:durableId="1965117485">
    <w:abstractNumId w:val="10"/>
  </w:num>
  <w:num w:numId="4" w16cid:durableId="1829396568">
    <w:abstractNumId w:val="21"/>
  </w:num>
  <w:num w:numId="5" w16cid:durableId="488980859">
    <w:abstractNumId w:val="13"/>
  </w:num>
  <w:num w:numId="6" w16cid:durableId="75909789">
    <w:abstractNumId w:val="16"/>
  </w:num>
  <w:num w:numId="7" w16cid:durableId="1213732855">
    <w:abstractNumId w:val="18"/>
  </w:num>
  <w:num w:numId="8" w16cid:durableId="650133426">
    <w:abstractNumId w:val="9"/>
  </w:num>
  <w:num w:numId="9" w16cid:durableId="798376565">
    <w:abstractNumId w:val="7"/>
  </w:num>
  <w:num w:numId="10" w16cid:durableId="1443264626">
    <w:abstractNumId w:val="6"/>
  </w:num>
  <w:num w:numId="11" w16cid:durableId="847453104">
    <w:abstractNumId w:val="5"/>
  </w:num>
  <w:num w:numId="12" w16cid:durableId="66267393">
    <w:abstractNumId w:val="4"/>
  </w:num>
  <w:num w:numId="13" w16cid:durableId="921795784">
    <w:abstractNumId w:val="8"/>
  </w:num>
  <w:num w:numId="14" w16cid:durableId="2035424594">
    <w:abstractNumId w:val="3"/>
  </w:num>
  <w:num w:numId="15" w16cid:durableId="943801186">
    <w:abstractNumId w:val="2"/>
  </w:num>
  <w:num w:numId="16" w16cid:durableId="1842811135">
    <w:abstractNumId w:val="1"/>
  </w:num>
  <w:num w:numId="17" w16cid:durableId="1458453637">
    <w:abstractNumId w:val="0"/>
  </w:num>
  <w:num w:numId="18" w16cid:durableId="1489203802">
    <w:abstractNumId w:val="14"/>
  </w:num>
  <w:num w:numId="19" w16cid:durableId="1189415755">
    <w:abstractNumId w:val="15"/>
  </w:num>
  <w:num w:numId="20" w16cid:durableId="772017449">
    <w:abstractNumId w:val="20"/>
  </w:num>
  <w:num w:numId="21" w16cid:durableId="2130589913">
    <w:abstractNumId w:val="17"/>
  </w:num>
  <w:num w:numId="22" w16cid:durableId="1186864346">
    <w:abstractNumId w:val="11"/>
  </w:num>
  <w:num w:numId="23" w16cid:durableId="957955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D4"/>
    <w:rsid w:val="00645252"/>
    <w:rsid w:val="006D3D74"/>
    <w:rsid w:val="006F53B3"/>
    <w:rsid w:val="00707F98"/>
    <w:rsid w:val="0083569A"/>
    <w:rsid w:val="008D4ADE"/>
    <w:rsid w:val="00A9204E"/>
    <w:rsid w:val="00A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38C8"/>
  <w15:chartTrackingRefBased/>
  <w15:docId w15:val="{1CBC95A0-1F0C-455A-85C4-0E9EA459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AD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AppData\Local\Microsoft\Office\16.0\DTS\en-IE%7b57A7A41B-961D-4F9A-B264-A3933D4C00B0%7d\%7bE0B8675D-03A5-466A-AF65-FC87E4A1CFD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{E0B8675D-03A5-466A-AF65-FC87E4A1CFD5}tf02786999_win32</Template>
  <TotalTime>24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Scoil Triest</cp:lastModifiedBy>
  <cp:revision>1</cp:revision>
  <dcterms:created xsi:type="dcterms:W3CDTF">2023-09-01T07:55:00Z</dcterms:created>
  <dcterms:modified xsi:type="dcterms:W3CDTF">2023-09-01T08:19:00Z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